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51" w:rsidRPr="007E440C" w:rsidRDefault="00370C51" w:rsidP="00370C5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370C51" w:rsidRPr="007E440C" w:rsidRDefault="00370C51" w:rsidP="00370C51">
      <w:p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</w:t>
      </w:r>
      <w:r>
        <w:rPr>
          <w:rFonts w:asciiTheme="majorHAnsi" w:hAnsiTheme="majorHAnsi"/>
          <w:sz w:val="22"/>
          <w:szCs w:val="22"/>
        </w:rPr>
        <w:t>....</w:t>
      </w:r>
      <w:r w:rsidRPr="007E440C">
        <w:rPr>
          <w:rFonts w:asciiTheme="majorHAnsi" w:hAnsiTheme="majorHAnsi"/>
          <w:sz w:val="22"/>
          <w:szCs w:val="22"/>
        </w:rPr>
        <w:t>.</w:t>
      </w:r>
      <w:r w:rsidRPr="007E440C">
        <w:rPr>
          <w:rFonts w:asciiTheme="majorHAnsi" w:hAnsiTheme="majorHAnsi"/>
          <w:sz w:val="22"/>
          <w:szCs w:val="22"/>
        </w:rPr>
        <w:tab/>
      </w:r>
      <w:r w:rsidRPr="007E440C">
        <w:rPr>
          <w:rFonts w:asciiTheme="majorHAnsi" w:hAnsiTheme="majorHAnsi"/>
          <w:sz w:val="22"/>
          <w:szCs w:val="22"/>
        </w:rPr>
        <w:tab/>
        <w:t xml:space="preserve">                    </w:t>
      </w:r>
      <w:r>
        <w:rPr>
          <w:rFonts w:asciiTheme="majorHAnsi" w:hAnsiTheme="majorHAnsi"/>
          <w:sz w:val="22"/>
          <w:szCs w:val="22"/>
        </w:rPr>
        <w:t xml:space="preserve">                </w:t>
      </w:r>
      <w:r w:rsidRPr="007E440C">
        <w:rPr>
          <w:rFonts w:asciiTheme="majorHAnsi" w:hAnsiTheme="majorHAnsi"/>
          <w:sz w:val="22"/>
          <w:szCs w:val="22"/>
        </w:rPr>
        <w:t>........……...</w:t>
      </w:r>
      <w:r>
        <w:rPr>
          <w:rFonts w:asciiTheme="majorHAnsi" w:hAnsiTheme="majorHAnsi"/>
          <w:sz w:val="22"/>
          <w:szCs w:val="22"/>
        </w:rPr>
        <w:t>..</w:t>
      </w:r>
      <w:r w:rsidRPr="007E440C">
        <w:rPr>
          <w:rFonts w:asciiTheme="majorHAnsi" w:hAnsiTheme="majorHAnsi"/>
          <w:sz w:val="22"/>
          <w:szCs w:val="22"/>
        </w:rPr>
        <w:t>………</w:t>
      </w:r>
      <w:r>
        <w:rPr>
          <w:rFonts w:asciiTheme="majorHAnsi" w:hAnsiTheme="majorHAnsi"/>
          <w:sz w:val="22"/>
          <w:szCs w:val="22"/>
        </w:rPr>
        <w:t>..</w:t>
      </w:r>
      <w:r w:rsidRPr="007E440C">
        <w:rPr>
          <w:rFonts w:asciiTheme="majorHAnsi" w:hAnsiTheme="majorHAnsi"/>
          <w:sz w:val="22"/>
          <w:szCs w:val="22"/>
        </w:rPr>
        <w:t>…, dnia ...............</w:t>
      </w:r>
      <w:r>
        <w:rPr>
          <w:rFonts w:asciiTheme="majorHAnsi" w:hAnsiTheme="majorHAnsi"/>
          <w:sz w:val="22"/>
          <w:szCs w:val="22"/>
        </w:rPr>
        <w:t>..</w:t>
      </w:r>
      <w:r w:rsidR="006F12F9">
        <w:rPr>
          <w:rFonts w:asciiTheme="majorHAnsi" w:hAnsiTheme="majorHAnsi"/>
          <w:sz w:val="22"/>
          <w:szCs w:val="22"/>
        </w:rPr>
        <w:t>.............. 2018</w:t>
      </w:r>
      <w:r w:rsidRPr="007E440C">
        <w:rPr>
          <w:rFonts w:asciiTheme="majorHAnsi" w:hAnsiTheme="majorHAnsi"/>
          <w:sz w:val="22"/>
          <w:szCs w:val="22"/>
        </w:rPr>
        <w:t xml:space="preserve"> r.</w:t>
      </w:r>
    </w:p>
    <w:p w:rsidR="00370C51" w:rsidRPr="007E440C" w:rsidRDefault="00370C51" w:rsidP="00370C51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 xml:space="preserve">      </w:t>
      </w:r>
      <w:r w:rsidRPr="007E440C">
        <w:rPr>
          <w:rFonts w:asciiTheme="majorHAnsi" w:hAnsiTheme="majorHAnsi"/>
          <w:i/>
          <w:iCs/>
          <w:sz w:val="18"/>
          <w:szCs w:val="18"/>
        </w:rPr>
        <w:t>(pieczątka  organizacji)</w:t>
      </w:r>
      <w:r w:rsidRPr="007E440C">
        <w:rPr>
          <w:rFonts w:asciiTheme="majorHAnsi" w:hAnsiTheme="majorHAnsi"/>
          <w:i/>
          <w:iCs/>
          <w:sz w:val="18"/>
          <w:szCs w:val="18"/>
        </w:rPr>
        <w:tab/>
      </w:r>
      <w:r w:rsidRPr="007E440C">
        <w:rPr>
          <w:rFonts w:asciiTheme="majorHAnsi" w:hAnsiTheme="majorHAnsi"/>
          <w:i/>
          <w:iCs/>
          <w:sz w:val="18"/>
          <w:szCs w:val="18"/>
        </w:rPr>
        <w:tab/>
      </w:r>
      <w:r w:rsidRPr="007E440C">
        <w:rPr>
          <w:rFonts w:asciiTheme="majorHAnsi" w:hAnsiTheme="majorHAnsi"/>
          <w:i/>
          <w:iCs/>
          <w:sz w:val="18"/>
          <w:szCs w:val="18"/>
        </w:rPr>
        <w:tab/>
        <w:t xml:space="preserve">         </w:t>
      </w:r>
      <w:r>
        <w:rPr>
          <w:rFonts w:asciiTheme="majorHAnsi" w:hAnsiTheme="majorHAnsi"/>
          <w:i/>
          <w:iCs/>
          <w:sz w:val="18"/>
          <w:szCs w:val="18"/>
        </w:rPr>
        <w:t xml:space="preserve">                               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</w:t>
      </w:r>
      <w:r w:rsidR="006073EA">
        <w:rPr>
          <w:rFonts w:asciiTheme="majorHAnsi" w:hAnsiTheme="majorHAnsi"/>
          <w:i/>
          <w:iCs/>
          <w:sz w:val="18"/>
          <w:szCs w:val="18"/>
        </w:rPr>
        <w:t xml:space="preserve">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(miejscowość)</w:t>
      </w:r>
    </w:p>
    <w:p w:rsidR="00370C51" w:rsidRPr="007E440C" w:rsidRDefault="00370C51" w:rsidP="00370C5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370C51" w:rsidRPr="007E440C" w:rsidRDefault="00370C51" w:rsidP="00370C5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370C51" w:rsidRPr="007E440C" w:rsidRDefault="00370C51" w:rsidP="00370C5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370C51" w:rsidRPr="007E440C" w:rsidRDefault="00370C51" w:rsidP="006F12F9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</w:rPr>
      </w:pPr>
      <w:r w:rsidRPr="007E440C">
        <w:rPr>
          <w:rFonts w:asciiTheme="majorHAnsi" w:hAnsiTheme="majorHAnsi" w:cs="Arial"/>
        </w:rPr>
        <w:t xml:space="preserve">Nazwa zadania: </w:t>
      </w:r>
      <w:r w:rsidR="006F12F9">
        <w:rPr>
          <w:rFonts w:asciiTheme="majorHAnsi" w:hAnsiTheme="majorHAnsi" w:cs="Arial"/>
        </w:rPr>
        <w:t>„</w:t>
      </w:r>
      <w:r w:rsidR="006F12F9" w:rsidRPr="00BB0762">
        <w:rPr>
          <w:rFonts w:ascii="Cambria" w:hAnsi="Cambria"/>
          <w:b/>
          <w:bCs/>
          <w:i/>
          <w:sz w:val="20"/>
          <w:szCs w:val="20"/>
        </w:rPr>
        <w:t>Prowadzenie punkt</w:t>
      </w:r>
      <w:r w:rsidR="006F12F9">
        <w:rPr>
          <w:rFonts w:ascii="Cambria" w:hAnsi="Cambria"/>
          <w:b/>
          <w:bCs/>
          <w:i/>
          <w:sz w:val="20"/>
          <w:szCs w:val="20"/>
        </w:rPr>
        <w:t>u</w:t>
      </w:r>
      <w:r w:rsidR="006F12F9" w:rsidRPr="00BB0762">
        <w:rPr>
          <w:rFonts w:ascii="Cambria" w:hAnsi="Cambria"/>
          <w:b/>
          <w:bCs/>
          <w:i/>
          <w:sz w:val="20"/>
          <w:szCs w:val="20"/>
        </w:rPr>
        <w:t xml:space="preserve"> nieodpłatnej pomocy prawnej</w:t>
      </w:r>
      <w:r w:rsidR="006F12F9">
        <w:rPr>
          <w:rFonts w:ascii="Cambria" w:hAnsi="Cambria"/>
          <w:b/>
          <w:bCs/>
          <w:i/>
          <w:sz w:val="20"/>
          <w:szCs w:val="20"/>
        </w:rPr>
        <w:t xml:space="preserve"> lub </w:t>
      </w:r>
      <w:r w:rsidR="006F12F9" w:rsidRPr="00BB0762">
        <w:rPr>
          <w:rFonts w:ascii="Cambria" w:hAnsi="Cambria"/>
          <w:b/>
          <w:bCs/>
          <w:i/>
          <w:sz w:val="20"/>
          <w:szCs w:val="20"/>
        </w:rPr>
        <w:t>punkt</w:t>
      </w:r>
      <w:r w:rsidR="006F12F9">
        <w:rPr>
          <w:rFonts w:ascii="Cambria" w:hAnsi="Cambria"/>
          <w:b/>
          <w:bCs/>
          <w:i/>
          <w:sz w:val="20"/>
          <w:szCs w:val="20"/>
        </w:rPr>
        <w:t>u</w:t>
      </w:r>
      <w:r w:rsidR="006F12F9" w:rsidRPr="00BB0762">
        <w:rPr>
          <w:rFonts w:ascii="Cambria" w:hAnsi="Cambria"/>
          <w:b/>
          <w:bCs/>
          <w:i/>
          <w:sz w:val="20"/>
          <w:szCs w:val="20"/>
        </w:rPr>
        <w:t xml:space="preserve"> nieodpłatnego poradnictwa obywatels</w:t>
      </w:r>
      <w:r w:rsidR="006F12F9">
        <w:rPr>
          <w:rFonts w:ascii="Cambria" w:hAnsi="Cambria"/>
          <w:b/>
          <w:bCs/>
          <w:i/>
          <w:sz w:val="20"/>
          <w:szCs w:val="20"/>
        </w:rPr>
        <w:t xml:space="preserve">kiego oraz </w:t>
      </w:r>
      <w:r w:rsidR="006F12F9" w:rsidRPr="00BB0762">
        <w:rPr>
          <w:rFonts w:ascii="Cambria" w:hAnsi="Cambria"/>
          <w:b/>
          <w:bCs/>
          <w:i/>
          <w:sz w:val="20"/>
          <w:szCs w:val="20"/>
        </w:rPr>
        <w:t>realizacja zadań z zakresu edukacji prawnej</w:t>
      </w:r>
      <w:r w:rsidR="006F12F9">
        <w:rPr>
          <w:rFonts w:ascii="Cambria" w:hAnsi="Cambria"/>
          <w:b/>
          <w:bCs/>
          <w:i/>
          <w:sz w:val="20"/>
          <w:szCs w:val="20"/>
        </w:rPr>
        <w:t xml:space="preserve"> w 2019 roku</w:t>
      </w:r>
      <w:r w:rsidR="006F12F9">
        <w:rPr>
          <w:rFonts w:ascii="Cambria" w:hAnsi="Cambria"/>
          <w:b/>
          <w:bCs/>
          <w:i/>
          <w:sz w:val="20"/>
          <w:szCs w:val="20"/>
        </w:rPr>
        <w:t>”</w:t>
      </w:r>
    </w:p>
    <w:p w:rsidR="006C26D5" w:rsidRPr="007F6930" w:rsidRDefault="006C26D5" w:rsidP="007F6930">
      <w:pPr>
        <w:pStyle w:val="Bezodstpw"/>
        <w:spacing w:line="276" w:lineRule="auto"/>
        <w:jc w:val="both"/>
        <w:rPr>
          <w:rFonts w:asciiTheme="majorHAnsi" w:hAnsiTheme="majorHAnsi"/>
          <w:b/>
          <w:bCs/>
        </w:rPr>
      </w:pPr>
    </w:p>
    <w:p w:rsidR="008A7E75" w:rsidRPr="00370C51" w:rsidRDefault="008A7E75" w:rsidP="007F6930">
      <w:pPr>
        <w:pStyle w:val="Bezodstpw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FA7CEA" w:rsidRPr="00370C51" w:rsidRDefault="008A7E75" w:rsidP="00FA7CEA">
      <w:pPr>
        <w:pStyle w:val="Bezodstpw"/>
        <w:spacing w:line="276" w:lineRule="auto"/>
        <w:jc w:val="center"/>
        <w:rPr>
          <w:rFonts w:asciiTheme="majorHAnsi" w:hAnsiTheme="majorHAnsi"/>
          <w:b/>
          <w:bCs/>
          <w:u w:val="single"/>
        </w:rPr>
      </w:pPr>
      <w:r w:rsidRPr="00370C51">
        <w:rPr>
          <w:rFonts w:asciiTheme="majorHAnsi" w:hAnsiTheme="majorHAnsi"/>
          <w:b/>
          <w:bCs/>
          <w:u w:val="single"/>
        </w:rPr>
        <w:t xml:space="preserve">OŚWIADCZENIE </w:t>
      </w:r>
      <w:r w:rsidR="00110DD9" w:rsidRPr="00370C51">
        <w:rPr>
          <w:rFonts w:asciiTheme="majorHAnsi" w:hAnsiTheme="majorHAnsi"/>
          <w:b/>
          <w:bCs/>
          <w:u w:val="single"/>
        </w:rPr>
        <w:t>OFERENTA</w:t>
      </w:r>
      <w:r w:rsidRPr="00370C51">
        <w:rPr>
          <w:rFonts w:asciiTheme="majorHAnsi" w:hAnsiTheme="majorHAnsi"/>
          <w:b/>
          <w:bCs/>
          <w:u w:val="single"/>
        </w:rPr>
        <w:t xml:space="preserve"> </w:t>
      </w:r>
    </w:p>
    <w:p w:rsidR="008A7E75" w:rsidRPr="00370C51" w:rsidRDefault="008A7E75" w:rsidP="007F6930">
      <w:pPr>
        <w:pStyle w:val="Bezodstpw"/>
        <w:spacing w:line="276" w:lineRule="auto"/>
        <w:jc w:val="center"/>
        <w:rPr>
          <w:rFonts w:asciiTheme="majorHAnsi" w:hAnsiTheme="majorHAnsi"/>
          <w:b/>
          <w:bCs/>
          <w:u w:val="single"/>
        </w:rPr>
      </w:pPr>
    </w:p>
    <w:p w:rsidR="008A7E75" w:rsidRPr="00370C51" w:rsidRDefault="008A7E75" w:rsidP="007F6930">
      <w:pPr>
        <w:pStyle w:val="Bezodstpw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63AAA" w:rsidRPr="00FA7CEA" w:rsidRDefault="00110DD9" w:rsidP="007F6930">
      <w:pPr>
        <w:pStyle w:val="Bezodstpw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A7CEA">
        <w:rPr>
          <w:rFonts w:asciiTheme="majorHAnsi" w:hAnsiTheme="majorHAnsi"/>
          <w:sz w:val="20"/>
          <w:szCs w:val="20"/>
        </w:rPr>
        <w:tab/>
      </w:r>
      <w:r w:rsidR="008A7E75" w:rsidRPr="00FA7CEA">
        <w:rPr>
          <w:rFonts w:asciiTheme="majorHAnsi" w:hAnsiTheme="majorHAnsi"/>
          <w:sz w:val="20"/>
          <w:szCs w:val="20"/>
        </w:rPr>
        <w:t xml:space="preserve">Przystępując do udziału w </w:t>
      </w:r>
      <w:r w:rsidRPr="00FA7CEA">
        <w:rPr>
          <w:rFonts w:asciiTheme="majorHAnsi" w:hAnsiTheme="majorHAnsi"/>
          <w:sz w:val="20"/>
          <w:szCs w:val="20"/>
        </w:rPr>
        <w:t xml:space="preserve">konkursie na powierzenie realizacji zleconego zadania administracji rządowej z zakresu </w:t>
      </w:r>
      <w:r w:rsidR="00A63AAA" w:rsidRPr="00FA7CEA">
        <w:rPr>
          <w:rFonts w:ascii="Cambria" w:hAnsi="Cambria"/>
          <w:b/>
          <w:bCs/>
          <w:i/>
          <w:sz w:val="20"/>
          <w:szCs w:val="20"/>
        </w:rPr>
        <w:t>prowadzenia</w:t>
      </w:r>
      <w:r w:rsidR="00A63AAA" w:rsidRPr="00FA7CEA">
        <w:rPr>
          <w:rFonts w:ascii="Cambria" w:hAnsi="Cambria"/>
          <w:b/>
          <w:bCs/>
          <w:i/>
          <w:sz w:val="20"/>
          <w:szCs w:val="20"/>
        </w:rPr>
        <w:t xml:space="preserve"> punktu nieodpłatnej pomocy prawnej lub punktu nieodpłatnego poradnictwa obywatelskiego oraz realizacja zadań z zakresu edukacji prawnej w 2019 roku</w:t>
      </w:r>
      <w:r w:rsidR="00A63AAA" w:rsidRPr="00FA7CEA">
        <w:rPr>
          <w:rFonts w:asciiTheme="majorHAnsi" w:hAnsiTheme="majorHAnsi"/>
          <w:sz w:val="20"/>
          <w:szCs w:val="20"/>
        </w:rPr>
        <w:t xml:space="preserve"> </w:t>
      </w:r>
      <w:r w:rsidRPr="00FA7CEA">
        <w:rPr>
          <w:rFonts w:asciiTheme="majorHAnsi" w:hAnsiTheme="majorHAnsi"/>
          <w:sz w:val="20"/>
          <w:szCs w:val="20"/>
        </w:rPr>
        <w:t xml:space="preserve">ogłoszonego przez Zarząd Powiatu </w:t>
      </w:r>
      <w:r w:rsidR="007F6930" w:rsidRPr="00FA7CEA">
        <w:rPr>
          <w:rFonts w:asciiTheme="majorHAnsi" w:hAnsiTheme="majorHAnsi"/>
          <w:sz w:val="20"/>
          <w:szCs w:val="20"/>
        </w:rPr>
        <w:t>Wrocławskiego</w:t>
      </w:r>
      <w:r w:rsidRPr="00FA7CEA">
        <w:rPr>
          <w:rFonts w:asciiTheme="majorHAnsi" w:hAnsiTheme="majorHAnsi"/>
          <w:sz w:val="20"/>
          <w:szCs w:val="20"/>
        </w:rPr>
        <w:t xml:space="preserve"> </w:t>
      </w:r>
      <w:r w:rsidR="008A7E75" w:rsidRPr="00FA7CEA">
        <w:rPr>
          <w:rFonts w:asciiTheme="majorHAnsi" w:hAnsiTheme="majorHAnsi"/>
          <w:bCs/>
          <w:sz w:val="20"/>
          <w:szCs w:val="20"/>
        </w:rPr>
        <w:t>oświadcz</w:t>
      </w:r>
      <w:r w:rsidRPr="00FA7CEA">
        <w:rPr>
          <w:rFonts w:asciiTheme="majorHAnsi" w:hAnsiTheme="majorHAnsi"/>
          <w:bCs/>
          <w:sz w:val="20"/>
          <w:szCs w:val="20"/>
        </w:rPr>
        <w:t>am</w:t>
      </w:r>
      <w:r w:rsidR="00AF7262" w:rsidRPr="00FA7CEA">
        <w:rPr>
          <w:rFonts w:asciiTheme="majorHAnsi" w:hAnsiTheme="majorHAnsi"/>
          <w:bCs/>
          <w:sz w:val="20"/>
          <w:szCs w:val="20"/>
        </w:rPr>
        <w:t xml:space="preserve">, </w:t>
      </w:r>
      <w:r w:rsidR="008A7E75" w:rsidRPr="00FA7CEA">
        <w:rPr>
          <w:rFonts w:asciiTheme="majorHAnsi" w:hAnsiTheme="majorHAnsi"/>
          <w:bCs/>
          <w:sz w:val="20"/>
          <w:szCs w:val="20"/>
        </w:rPr>
        <w:t>ż</w:t>
      </w:r>
      <w:r w:rsidR="00AF7262" w:rsidRPr="00FA7CEA">
        <w:rPr>
          <w:rFonts w:asciiTheme="majorHAnsi" w:hAnsiTheme="majorHAnsi"/>
          <w:bCs/>
          <w:sz w:val="20"/>
          <w:szCs w:val="20"/>
        </w:rPr>
        <w:t>e</w:t>
      </w:r>
      <w:r w:rsidR="008A7E75" w:rsidRPr="00FA7CEA">
        <w:rPr>
          <w:rFonts w:asciiTheme="majorHAnsi" w:hAnsiTheme="majorHAnsi"/>
          <w:bCs/>
          <w:sz w:val="20"/>
          <w:szCs w:val="20"/>
        </w:rPr>
        <w:t xml:space="preserve"> </w:t>
      </w:r>
      <w:r w:rsidR="003F608A" w:rsidRPr="00FA7CEA">
        <w:rPr>
          <w:rFonts w:asciiTheme="majorHAnsi" w:hAnsiTheme="majorHAnsi"/>
          <w:bCs/>
          <w:sz w:val="20"/>
          <w:szCs w:val="20"/>
        </w:rPr>
        <w:t>zobowiązujemy</w:t>
      </w:r>
      <w:r w:rsidR="00A63AAA" w:rsidRPr="00FA7CEA">
        <w:rPr>
          <w:rFonts w:asciiTheme="majorHAnsi" w:hAnsiTheme="majorHAnsi"/>
          <w:bCs/>
          <w:sz w:val="20"/>
          <w:szCs w:val="20"/>
        </w:rPr>
        <w:t xml:space="preserve"> się do</w:t>
      </w:r>
      <w:r w:rsidR="002F633C" w:rsidRPr="00FA7CEA">
        <w:rPr>
          <w:rFonts w:asciiTheme="majorHAnsi" w:hAnsiTheme="majorHAnsi"/>
          <w:bCs/>
          <w:sz w:val="20"/>
          <w:szCs w:val="20"/>
        </w:rPr>
        <w:t xml:space="preserve"> zagwarantowania należytego wykonania zadania, w szczególności do</w:t>
      </w:r>
      <w:r w:rsidR="00A63AAA" w:rsidRPr="00FA7CEA">
        <w:rPr>
          <w:rFonts w:asciiTheme="majorHAnsi" w:hAnsiTheme="majorHAnsi"/>
          <w:bCs/>
          <w:sz w:val="20"/>
          <w:szCs w:val="20"/>
        </w:rPr>
        <w:t>:</w:t>
      </w:r>
    </w:p>
    <w:p w:rsidR="00A63AAA" w:rsidRPr="00FA7CEA" w:rsidRDefault="00A63AAA" w:rsidP="00A63AAA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before="240" w:line="360" w:lineRule="auto"/>
        <w:jc w:val="both"/>
        <w:rPr>
          <w:rFonts w:asciiTheme="majorHAnsi" w:eastAsia="Times New Roman" w:hAnsiTheme="majorHAnsi"/>
          <w:color w:val="333333"/>
          <w:kern w:val="0"/>
          <w:sz w:val="20"/>
          <w:szCs w:val="20"/>
        </w:rPr>
      </w:pPr>
      <w:r w:rsidRPr="00E53128">
        <w:rPr>
          <w:rFonts w:asciiTheme="majorHAnsi" w:eastAsia="Times New Roman" w:hAnsiTheme="majorHAnsi"/>
          <w:b/>
          <w:color w:val="333333"/>
          <w:kern w:val="0"/>
          <w:sz w:val="20"/>
          <w:szCs w:val="20"/>
        </w:rPr>
        <w:t>zachowania poufności</w:t>
      </w:r>
      <w:r w:rsidRPr="00FA7CEA">
        <w:rPr>
          <w:rFonts w:asciiTheme="majorHAnsi" w:eastAsia="Times New Roman" w:hAnsiTheme="majorHAnsi"/>
          <w:color w:val="333333"/>
          <w:kern w:val="0"/>
          <w:sz w:val="20"/>
          <w:szCs w:val="20"/>
        </w:rPr>
        <w:t xml:space="preserve"> w związku z udzielaniem nieodpłatnej pomocy prawnej</w:t>
      </w:r>
      <w:r w:rsidR="00C35AE5" w:rsidRPr="00FA7CEA">
        <w:rPr>
          <w:rFonts w:asciiTheme="majorHAnsi" w:eastAsia="Times New Roman" w:hAnsiTheme="majorHAnsi"/>
          <w:color w:val="333333"/>
          <w:kern w:val="0"/>
          <w:sz w:val="20"/>
          <w:szCs w:val="20"/>
        </w:rPr>
        <w:t>/nieodpłatnego poradnictwa obywatelskiego*</w:t>
      </w:r>
      <w:r w:rsidRPr="00FA7CEA">
        <w:rPr>
          <w:rFonts w:asciiTheme="majorHAnsi" w:eastAsia="Times New Roman" w:hAnsiTheme="majorHAnsi"/>
          <w:color w:val="333333"/>
          <w:kern w:val="0"/>
          <w:sz w:val="20"/>
          <w:szCs w:val="20"/>
        </w:rPr>
        <w:t xml:space="preserve"> i jej dokumentowaniem,</w:t>
      </w:r>
    </w:p>
    <w:p w:rsidR="00A63AAA" w:rsidRPr="00FA7CEA" w:rsidRDefault="00A63AAA" w:rsidP="00A63AAA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jc w:val="both"/>
        <w:rPr>
          <w:rFonts w:asciiTheme="majorHAnsi" w:eastAsia="Times New Roman" w:hAnsiTheme="majorHAnsi"/>
          <w:color w:val="333333"/>
          <w:kern w:val="0"/>
          <w:sz w:val="20"/>
          <w:szCs w:val="20"/>
        </w:rPr>
      </w:pPr>
      <w:r w:rsidRPr="00E53128">
        <w:rPr>
          <w:rFonts w:asciiTheme="majorHAnsi" w:eastAsia="Times New Roman" w:hAnsiTheme="majorHAnsi"/>
          <w:b/>
          <w:color w:val="333333"/>
          <w:kern w:val="0"/>
          <w:sz w:val="20"/>
          <w:szCs w:val="20"/>
        </w:rPr>
        <w:t>profesjonalnego i rzetelnego udzielania</w:t>
      </w:r>
      <w:r w:rsidRPr="00FA7CEA">
        <w:rPr>
          <w:rFonts w:asciiTheme="majorHAnsi" w:eastAsia="Times New Roman" w:hAnsiTheme="majorHAnsi"/>
          <w:color w:val="333333"/>
          <w:kern w:val="0"/>
          <w:sz w:val="20"/>
          <w:szCs w:val="20"/>
        </w:rPr>
        <w:t xml:space="preserve"> nieodpłatnej pomocy prawnej</w:t>
      </w:r>
      <w:r w:rsidR="00C35AE5" w:rsidRPr="00FA7CEA">
        <w:rPr>
          <w:rFonts w:asciiTheme="majorHAnsi" w:eastAsia="Times New Roman" w:hAnsiTheme="majorHAnsi"/>
          <w:color w:val="333333"/>
          <w:kern w:val="0"/>
          <w:sz w:val="20"/>
          <w:szCs w:val="20"/>
        </w:rPr>
        <w:t>/nieodpłatnego poradnictwa obywatelskiego*</w:t>
      </w:r>
      <w:r w:rsidRPr="00FA7CEA">
        <w:rPr>
          <w:rFonts w:asciiTheme="majorHAnsi" w:eastAsia="Times New Roman" w:hAnsiTheme="majorHAnsi"/>
          <w:color w:val="333333"/>
          <w:kern w:val="0"/>
          <w:sz w:val="20"/>
          <w:szCs w:val="20"/>
        </w:rPr>
        <w:t>,</w:t>
      </w:r>
    </w:p>
    <w:p w:rsidR="00A63AAA" w:rsidRPr="00FA7CEA" w:rsidRDefault="00A63AAA" w:rsidP="00A63AAA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jc w:val="both"/>
        <w:rPr>
          <w:rFonts w:asciiTheme="majorHAnsi" w:eastAsia="Times New Roman" w:hAnsiTheme="majorHAnsi"/>
          <w:color w:val="333333"/>
          <w:kern w:val="0"/>
          <w:sz w:val="20"/>
          <w:szCs w:val="20"/>
        </w:rPr>
      </w:pPr>
      <w:r w:rsidRPr="00E53128">
        <w:rPr>
          <w:rFonts w:asciiTheme="majorHAnsi" w:eastAsia="Times New Roman" w:hAnsiTheme="majorHAnsi"/>
          <w:b/>
          <w:color w:val="333333"/>
          <w:kern w:val="0"/>
          <w:sz w:val="20"/>
          <w:szCs w:val="20"/>
        </w:rPr>
        <w:t>przestrzegania zasad etyki</w:t>
      </w:r>
      <w:r w:rsidRPr="00FA7CEA">
        <w:rPr>
          <w:rFonts w:asciiTheme="majorHAnsi" w:eastAsia="Times New Roman" w:hAnsiTheme="majorHAnsi"/>
          <w:color w:val="333333"/>
          <w:kern w:val="0"/>
          <w:sz w:val="20"/>
          <w:szCs w:val="20"/>
        </w:rPr>
        <w:t xml:space="preserve"> przy udzielaniu nieodpłatnej pomocy prawnej</w:t>
      </w:r>
      <w:r w:rsidR="00C35AE5" w:rsidRPr="00FA7CEA">
        <w:rPr>
          <w:rFonts w:asciiTheme="majorHAnsi" w:eastAsia="Times New Roman" w:hAnsiTheme="majorHAnsi"/>
          <w:color w:val="333333"/>
          <w:kern w:val="0"/>
          <w:sz w:val="20"/>
          <w:szCs w:val="20"/>
        </w:rPr>
        <w:t>/nieodpłatnego poradnictwa obywatelskiego</w:t>
      </w:r>
      <w:r w:rsidRPr="00FA7CEA">
        <w:rPr>
          <w:rFonts w:asciiTheme="majorHAnsi" w:eastAsia="Times New Roman" w:hAnsiTheme="majorHAnsi"/>
          <w:color w:val="333333"/>
          <w:kern w:val="0"/>
          <w:sz w:val="20"/>
          <w:szCs w:val="20"/>
        </w:rPr>
        <w:t>, w szcze</w:t>
      </w:r>
      <w:bookmarkStart w:id="0" w:name="_GoBack"/>
      <w:bookmarkEnd w:id="0"/>
      <w:r w:rsidRPr="00FA7CEA">
        <w:rPr>
          <w:rFonts w:asciiTheme="majorHAnsi" w:eastAsia="Times New Roman" w:hAnsiTheme="majorHAnsi"/>
          <w:color w:val="333333"/>
          <w:kern w:val="0"/>
          <w:sz w:val="20"/>
          <w:szCs w:val="20"/>
        </w:rPr>
        <w:t>gólności w sytuacji, gdy zachodzi konflikt interesów</w:t>
      </w:r>
    </w:p>
    <w:p w:rsidR="00A63AAA" w:rsidRPr="00FA7CEA" w:rsidRDefault="00A63AAA" w:rsidP="00A63AAA">
      <w:pPr>
        <w:pStyle w:val="Bezodstpw"/>
        <w:spacing w:line="276" w:lineRule="auto"/>
        <w:ind w:left="720"/>
        <w:jc w:val="both"/>
        <w:rPr>
          <w:rFonts w:asciiTheme="majorHAnsi" w:hAnsiTheme="majorHAnsi"/>
          <w:bCs/>
          <w:sz w:val="20"/>
          <w:szCs w:val="20"/>
        </w:rPr>
      </w:pPr>
    </w:p>
    <w:p w:rsidR="00A63AAA" w:rsidRPr="00FA7CEA" w:rsidRDefault="00A63AAA" w:rsidP="00FA7CEA">
      <w:pPr>
        <w:pStyle w:val="Bezodstpw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A7CEA">
        <w:rPr>
          <w:rFonts w:asciiTheme="majorHAnsi" w:hAnsiTheme="majorHAnsi"/>
          <w:bCs/>
          <w:sz w:val="20"/>
          <w:szCs w:val="20"/>
        </w:rPr>
        <w:t xml:space="preserve">zgodnie z przepisem art. </w:t>
      </w:r>
      <w:r w:rsidRPr="00FA7CEA">
        <w:rPr>
          <w:rFonts w:asciiTheme="majorHAnsi" w:hAnsiTheme="majorHAnsi"/>
          <w:bCs/>
          <w:sz w:val="20"/>
          <w:szCs w:val="20"/>
        </w:rPr>
        <w:t xml:space="preserve">10 </w:t>
      </w:r>
      <w:r w:rsidRPr="00FA7CEA">
        <w:rPr>
          <w:rFonts w:asciiTheme="majorHAnsi" w:hAnsiTheme="majorHAnsi"/>
          <w:bCs/>
          <w:sz w:val="20"/>
          <w:szCs w:val="20"/>
        </w:rPr>
        <w:t>ust.</w:t>
      </w:r>
      <w:r w:rsidRPr="00FA7CEA">
        <w:rPr>
          <w:rFonts w:asciiTheme="majorHAnsi" w:hAnsiTheme="majorHAnsi"/>
          <w:bCs/>
          <w:sz w:val="20"/>
          <w:szCs w:val="20"/>
        </w:rPr>
        <w:t xml:space="preserve"> 1 pkt 1 lit. c lub pkt 2 lit. c</w:t>
      </w:r>
      <w:r w:rsidRPr="00FA7CEA">
        <w:rPr>
          <w:rFonts w:asciiTheme="majorHAnsi" w:hAnsiTheme="majorHAnsi"/>
          <w:bCs/>
          <w:sz w:val="20"/>
          <w:szCs w:val="20"/>
        </w:rPr>
        <w:t xml:space="preserve"> </w:t>
      </w:r>
      <w:r w:rsidRPr="00FA7CEA">
        <w:rPr>
          <w:rFonts w:asciiTheme="majorHAnsi" w:hAnsiTheme="majorHAnsi"/>
          <w:bCs/>
          <w:sz w:val="20"/>
          <w:szCs w:val="20"/>
        </w:rPr>
        <w:t xml:space="preserve">ustawy z dnia 15 czerwca 2018 r. o zmianie ustawy </w:t>
      </w:r>
      <w:r w:rsidR="00FA7CEA">
        <w:rPr>
          <w:rFonts w:asciiTheme="majorHAnsi" w:hAnsiTheme="majorHAnsi"/>
          <w:bCs/>
          <w:sz w:val="20"/>
          <w:szCs w:val="20"/>
        </w:rPr>
        <w:br/>
      </w:r>
      <w:r w:rsidRPr="00FA7CEA">
        <w:rPr>
          <w:rFonts w:asciiTheme="majorHAnsi" w:hAnsiTheme="majorHAnsi"/>
          <w:bCs/>
          <w:sz w:val="20"/>
          <w:szCs w:val="20"/>
        </w:rPr>
        <w:t>o nieodpłatnej pomocy prawnej oraz edukacji prawnej oraz niektórych innych ustaw (Dz. U. poz. 1467).</w:t>
      </w:r>
    </w:p>
    <w:p w:rsidR="008A7E75" w:rsidRPr="00370C51" w:rsidRDefault="008A7E75" w:rsidP="007F6930">
      <w:pPr>
        <w:pStyle w:val="Bezodstpw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F6930" w:rsidRDefault="007F6930" w:rsidP="007F6930">
      <w:pPr>
        <w:pStyle w:val="Bezodstpw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CA0756" w:rsidRPr="00370C51" w:rsidRDefault="00CA0756" w:rsidP="007F6930">
      <w:pPr>
        <w:pStyle w:val="Bezodstpw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8A7E75" w:rsidRPr="00370C51" w:rsidRDefault="00F9013E" w:rsidP="00F9013E">
      <w:pPr>
        <w:pStyle w:val="Bezodstpw"/>
        <w:tabs>
          <w:tab w:val="left" w:pos="3915"/>
        </w:tabs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</w:p>
    <w:p w:rsidR="006073EA" w:rsidRPr="007E440C" w:rsidRDefault="006073EA" w:rsidP="006073EA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6073EA" w:rsidRPr="007E440C" w:rsidRDefault="006073EA" w:rsidP="006073EA">
      <w:pPr>
        <w:widowControl/>
        <w:numPr>
          <w:ilvl w:val="1"/>
          <w:numId w:val="5"/>
        </w:numPr>
        <w:suppressAutoHyphens w:val="0"/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</w:t>
      </w:r>
      <w:r>
        <w:rPr>
          <w:rFonts w:asciiTheme="majorHAnsi" w:hAnsiTheme="majorHAnsi"/>
          <w:sz w:val="22"/>
          <w:szCs w:val="22"/>
        </w:rPr>
        <w:t>...............................</w:t>
      </w:r>
    </w:p>
    <w:p w:rsidR="006073EA" w:rsidRPr="007E440C" w:rsidRDefault="006073EA" w:rsidP="006073EA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6073EA" w:rsidRDefault="006073EA" w:rsidP="006073EA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6073EA" w:rsidRPr="007E440C" w:rsidRDefault="006073EA" w:rsidP="006073EA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6073EA" w:rsidRPr="007E440C" w:rsidRDefault="006073EA" w:rsidP="006073EA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6073EA" w:rsidRPr="007E440C" w:rsidRDefault="006073EA" w:rsidP="006073EA">
      <w:pPr>
        <w:widowControl/>
        <w:numPr>
          <w:ilvl w:val="0"/>
          <w:numId w:val="6"/>
        </w:numPr>
        <w:suppressAutoHyphens w:val="0"/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</w:t>
      </w:r>
      <w:r w:rsidRPr="007E440C">
        <w:rPr>
          <w:rFonts w:asciiTheme="majorHAnsi" w:hAnsiTheme="majorHAnsi"/>
          <w:sz w:val="22"/>
          <w:szCs w:val="22"/>
        </w:rPr>
        <w:t>...................</w:t>
      </w:r>
    </w:p>
    <w:p w:rsidR="006073EA" w:rsidRPr="007E440C" w:rsidRDefault="006073EA" w:rsidP="006073EA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277386" w:rsidRPr="009D2E48" w:rsidRDefault="00277386" w:rsidP="006073EA">
      <w:pPr>
        <w:spacing w:line="288" w:lineRule="auto"/>
        <w:jc w:val="right"/>
      </w:pPr>
    </w:p>
    <w:sectPr w:rsidR="00277386" w:rsidRPr="009D2E48" w:rsidSect="00ED1F3F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D6" w:rsidRDefault="006D79D6" w:rsidP="00370C51">
      <w:r>
        <w:separator/>
      </w:r>
    </w:p>
  </w:endnote>
  <w:endnote w:type="continuationSeparator" w:id="0">
    <w:p w:rsidR="006D79D6" w:rsidRDefault="006D79D6" w:rsidP="0037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F1" w:rsidRPr="006328F1" w:rsidRDefault="006328F1" w:rsidP="006328F1">
    <w:pPr>
      <w:pStyle w:val="Stopka"/>
      <w:rPr>
        <w:rFonts w:ascii="Cambria" w:hAnsi="Cambria"/>
        <w:sz w:val="20"/>
      </w:rPr>
    </w:pPr>
    <w:r w:rsidRPr="006328F1">
      <w:rPr>
        <w:rFonts w:ascii="Cambria" w:hAnsi="Cambria"/>
        <w:sz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D6" w:rsidRDefault="006D79D6" w:rsidP="00370C51">
      <w:r>
        <w:separator/>
      </w:r>
    </w:p>
  </w:footnote>
  <w:footnote w:type="continuationSeparator" w:id="0">
    <w:p w:rsidR="006D79D6" w:rsidRDefault="006D79D6" w:rsidP="0037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51" w:rsidRPr="003F6923" w:rsidRDefault="00370C51" w:rsidP="003F6923">
    <w:pPr>
      <w:pStyle w:val="Nagwek"/>
      <w:jc w:val="right"/>
      <w:rPr>
        <w:rFonts w:asciiTheme="majorHAnsi" w:hAnsiTheme="majorHAnsi"/>
        <w:i/>
        <w:sz w:val="20"/>
        <w:szCs w:val="20"/>
      </w:rPr>
    </w:pPr>
    <w:r w:rsidRPr="00370C51">
      <w:rPr>
        <w:rFonts w:asciiTheme="majorHAnsi" w:hAnsiTheme="majorHAnsi"/>
        <w:i/>
        <w:sz w:val="20"/>
        <w:szCs w:val="20"/>
      </w:rPr>
      <w:t xml:space="preserve">Załącznik Nr </w:t>
    </w:r>
    <w:r w:rsidR="00745005">
      <w:rPr>
        <w:rFonts w:asciiTheme="majorHAnsi" w:hAnsiTheme="majorHAnsi"/>
        <w:i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E1E6F"/>
    <w:multiLevelType w:val="hybridMultilevel"/>
    <w:tmpl w:val="2698E5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C689C"/>
    <w:multiLevelType w:val="hybridMultilevel"/>
    <w:tmpl w:val="9B688404"/>
    <w:lvl w:ilvl="0" w:tplc="DAD4B58E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5942C5"/>
    <w:multiLevelType w:val="hybridMultilevel"/>
    <w:tmpl w:val="AA46B740"/>
    <w:lvl w:ilvl="0" w:tplc="BC9ADA8C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75"/>
    <w:rsid w:val="000E0A57"/>
    <w:rsid w:val="00110DD9"/>
    <w:rsid w:val="0016782C"/>
    <w:rsid w:val="00277386"/>
    <w:rsid w:val="002D59C4"/>
    <w:rsid w:val="002F633C"/>
    <w:rsid w:val="00307913"/>
    <w:rsid w:val="00370C51"/>
    <w:rsid w:val="003B73B2"/>
    <w:rsid w:val="003B74A9"/>
    <w:rsid w:val="003F608A"/>
    <w:rsid w:val="003F6923"/>
    <w:rsid w:val="00445688"/>
    <w:rsid w:val="00450EB6"/>
    <w:rsid w:val="00464CF6"/>
    <w:rsid w:val="006073EA"/>
    <w:rsid w:val="006328F1"/>
    <w:rsid w:val="006C26D5"/>
    <w:rsid w:val="006D79D6"/>
    <w:rsid w:val="006F12F9"/>
    <w:rsid w:val="00745005"/>
    <w:rsid w:val="007B72CF"/>
    <w:rsid w:val="007F6930"/>
    <w:rsid w:val="00837A67"/>
    <w:rsid w:val="00844C4A"/>
    <w:rsid w:val="00887923"/>
    <w:rsid w:val="008A7E75"/>
    <w:rsid w:val="009D2E48"/>
    <w:rsid w:val="00A63AAA"/>
    <w:rsid w:val="00AF7262"/>
    <w:rsid w:val="00B13D5E"/>
    <w:rsid w:val="00BA2AA1"/>
    <w:rsid w:val="00BB2E50"/>
    <w:rsid w:val="00C01F72"/>
    <w:rsid w:val="00C35AE5"/>
    <w:rsid w:val="00CA0756"/>
    <w:rsid w:val="00D95BF6"/>
    <w:rsid w:val="00E21F46"/>
    <w:rsid w:val="00E315F4"/>
    <w:rsid w:val="00E53128"/>
    <w:rsid w:val="00E73CDE"/>
    <w:rsid w:val="00ED1F3F"/>
    <w:rsid w:val="00F433C1"/>
    <w:rsid w:val="00F9013E"/>
    <w:rsid w:val="00FA7CEA"/>
    <w:rsid w:val="00FB6310"/>
    <w:rsid w:val="00FE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0DE45"/>
  <w15:docId w15:val="{7DE5B3FB-4D5A-4D8E-B141-EE89911B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F3F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D1F3F"/>
  </w:style>
  <w:style w:type="character" w:customStyle="1" w:styleId="WW-Absatz-Standardschriftart">
    <w:name w:val="WW-Absatz-Standardschriftart"/>
    <w:rsid w:val="00ED1F3F"/>
  </w:style>
  <w:style w:type="character" w:customStyle="1" w:styleId="WW-Absatz-Standardschriftart1">
    <w:name w:val="WW-Absatz-Standardschriftart1"/>
    <w:rsid w:val="00ED1F3F"/>
  </w:style>
  <w:style w:type="character" w:customStyle="1" w:styleId="WW-Absatz-Standardschriftart11">
    <w:name w:val="WW-Absatz-Standardschriftart11"/>
    <w:rsid w:val="00ED1F3F"/>
  </w:style>
  <w:style w:type="character" w:customStyle="1" w:styleId="WW-Absatz-Standardschriftart111">
    <w:name w:val="WW-Absatz-Standardschriftart111"/>
    <w:rsid w:val="00ED1F3F"/>
  </w:style>
  <w:style w:type="character" w:customStyle="1" w:styleId="Znakinumeracji">
    <w:name w:val="Znaki numeracji"/>
    <w:rsid w:val="00ED1F3F"/>
  </w:style>
  <w:style w:type="character" w:customStyle="1" w:styleId="Symbolewypunktowania">
    <w:name w:val="Symbole wypunktowania"/>
    <w:rsid w:val="00ED1F3F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ED1F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ED1F3F"/>
    <w:pPr>
      <w:spacing w:after="120"/>
    </w:pPr>
  </w:style>
  <w:style w:type="paragraph" w:styleId="Lista">
    <w:name w:val="List"/>
    <w:basedOn w:val="Tekstpodstawowy"/>
    <w:rsid w:val="00ED1F3F"/>
    <w:rPr>
      <w:rFonts w:cs="Tahoma"/>
    </w:rPr>
  </w:style>
  <w:style w:type="paragraph" w:customStyle="1" w:styleId="Podpis1">
    <w:name w:val="Podpis1"/>
    <w:basedOn w:val="Normalny"/>
    <w:rsid w:val="00ED1F3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1F3F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ED1F3F"/>
    <w:pPr>
      <w:overflowPunct w:val="0"/>
      <w:autoSpaceDE w:val="0"/>
    </w:pPr>
    <w:rPr>
      <w:szCs w:val="20"/>
    </w:rPr>
  </w:style>
  <w:style w:type="paragraph" w:styleId="Bezodstpw">
    <w:name w:val="No Spacing"/>
    <w:uiPriority w:val="1"/>
    <w:qFormat/>
    <w:rsid w:val="007F6930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Stopka">
    <w:name w:val="footer"/>
    <w:basedOn w:val="Normalny"/>
    <w:link w:val="StopkaZnak"/>
    <w:rsid w:val="00370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70C51"/>
    <w:rPr>
      <w:rFonts w:eastAsia="Arial Unicode MS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70C51"/>
    <w:rPr>
      <w:rFonts w:ascii="Arial" w:eastAsia="MS Mincho" w:hAnsi="Arial" w:cs="Tahoma"/>
      <w:kern w:val="1"/>
      <w:sz w:val="28"/>
      <w:szCs w:val="28"/>
    </w:rPr>
  </w:style>
  <w:style w:type="paragraph" w:styleId="Tekstdymka">
    <w:name w:val="Balloon Text"/>
    <w:basedOn w:val="Normalny"/>
    <w:link w:val="TekstdymkaZnak"/>
    <w:rsid w:val="00370C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70C51"/>
    <w:rPr>
      <w:rFonts w:ascii="Tahoma" w:eastAsia="Arial Unicode MS" w:hAnsi="Tahoma" w:cs="Tahoma"/>
      <w:kern w:val="1"/>
      <w:sz w:val="16"/>
      <w:szCs w:val="16"/>
    </w:rPr>
  </w:style>
  <w:style w:type="character" w:customStyle="1" w:styleId="text-justify">
    <w:name w:val="text-justify"/>
    <w:basedOn w:val="Domylnaczcionkaakapitu"/>
    <w:rsid w:val="00A63AAA"/>
  </w:style>
  <w:style w:type="character" w:customStyle="1" w:styleId="alb">
    <w:name w:val="a_lb"/>
    <w:basedOn w:val="Domylnaczcionkaakapitu"/>
    <w:rsid w:val="00A63AAA"/>
  </w:style>
  <w:style w:type="paragraph" w:styleId="Akapitzlist">
    <w:name w:val="List Paragraph"/>
    <w:basedOn w:val="Normalny"/>
    <w:uiPriority w:val="34"/>
    <w:qFormat/>
    <w:rsid w:val="00A6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243CC-9666-44B2-AE2E-BF448437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>Starostwo Powiatowe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creator>Urszula Kasica</dc:creator>
  <cp:lastModifiedBy>Łukasz Witkowski</cp:lastModifiedBy>
  <cp:revision>9</cp:revision>
  <cp:lastPrinted>2015-09-25T09:37:00Z</cp:lastPrinted>
  <dcterms:created xsi:type="dcterms:W3CDTF">2017-10-17T07:03:00Z</dcterms:created>
  <dcterms:modified xsi:type="dcterms:W3CDTF">2018-11-05T09:40:00Z</dcterms:modified>
</cp:coreProperties>
</file>